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13" w:rsidRDefault="008F7313"/>
    <w:tbl>
      <w:tblPr>
        <w:tblW w:w="455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9828"/>
      </w:tblGrid>
      <w:tr w:rsidR="00A66B18" w:rsidRPr="0041428F" w:rsidTr="008F7313">
        <w:trPr>
          <w:trHeight w:val="604"/>
          <w:jc w:val="center"/>
        </w:trPr>
        <w:tc>
          <w:tcPr>
            <w:tcW w:w="9828" w:type="dxa"/>
          </w:tcPr>
          <w:p w:rsidR="00A66B18" w:rsidRPr="008F7313" w:rsidRDefault="002B2E92" w:rsidP="002B2E92">
            <w:pPr>
              <w:pStyle w:val="ContactInfo"/>
              <w:ind w:left="0"/>
              <w:rPr>
                <w:b/>
                <w:color w:val="000000" w:themeColor="text1"/>
                <w:sz w:val="72"/>
                <w:szCs w:val="72"/>
              </w:rPr>
            </w:pPr>
            <w:r w:rsidRPr="008F7313">
              <w:rPr>
                <w:b/>
                <w:sz w:val="72"/>
                <w:szCs w:val="72"/>
              </w:rPr>
              <w:t xml:space="preserve">AVAILABLE HIRE </w:t>
            </w:r>
          </w:p>
        </w:tc>
      </w:tr>
      <w:tr w:rsidR="00615018" w:rsidRPr="0041428F" w:rsidTr="008F7313">
        <w:trPr>
          <w:trHeight w:val="883"/>
          <w:jc w:val="center"/>
        </w:trPr>
        <w:tc>
          <w:tcPr>
            <w:tcW w:w="9828" w:type="dxa"/>
            <w:vAlign w:val="bottom"/>
          </w:tcPr>
          <w:p w:rsidR="002B3BD7" w:rsidRDefault="002B2E92" w:rsidP="00A66B18">
            <w:pPr>
              <w:pStyle w:val="ContactInfo"/>
              <w:rPr>
                <w:b/>
                <w:sz w:val="56"/>
                <w:szCs w:val="56"/>
              </w:rPr>
            </w:pPr>
            <w:r w:rsidRPr="002B3BD7">
              <w:rPr>
                <w:b/>
                <w:sz w:val="56"/>
                <w:szCs w:val="56"/>
              </w:rPr>
              <w:t>St Martin’s Parish Centre</w:t>
            </w:r>
          </w:p>
          <w:p w:rsidR="003E24DF" w:rsidRPr="002B3BD7" w:rsidRDefault="002B3BD7" w:rsidP="00A66B18">
            <w:pPr>
              <w:pStyle w:val="ContactInfo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Knebworth</w:t>
            </w:r>
          </w:p>
        </w:tc>
      </w:tr>
    </w:tbl>
    <w:p w:rsidR="00A66B18" w:rsidRDefault="00A66B18"/>
    <w:p w:rsidR="002B2E92" w:rsidRDefault="002B2E92" w:rsidP="008F7313">
      <w:pPr>
        <w:ind w:left="0"/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6F1F7C">
      <w:pPr>
        <w:ind w:left="284" w:firstLine="1701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Tuesdays</w:t>
      </w:r>
      <w:r w:rsidRPr="008F7313">
        <w:rPr>
          <w:color w:val="000000" w:themeColor="text1"/>
          <w:sz w:val="40"/>
          <w:szCs w:val="40"/>
        </w:rPr>
        <w:t xml:space="preserve">: </w:t>
      </w:r>
      <w:r w:rsidR="008F7313">
        <w:rPr>
          <w:color w:val="000000" w:themeColor="text1"/>
          <w:sz w:val="40"/>
          <w:szCs w:val="40"/>
        </w:rPr>
        <w:t>Afternoons</w:t>
      </w:r>
      <w:r w:rsidR="00221C87">
        <w:rPr>
          <w:color w:val="000000" w:themeColor="text1"/>
          <w:sz w:val="40"/>
          <w:szCs w:val="40"/>
        </w:rPr>
        <w:t xml:space="preserve"> </w:t>
      </w:r>
      <w:r w:rsidR="00365B78">
        <w:rPr>
          <w:color w:val="000000" w:themeColor="text1"/>
          <w:sz w:val="40"/>
          <w:szCs w:val="40"/>
        </w:rPr>
        <w:t>12pm-5.30pm</w:t>
      </w:r>
    </w:p>
    <w:p w:rsidR="00AC7093" w:rsidRDefault="00AC7093" w:rsidP="006F1F7C">
      <w:pPr>
        <w:ind w:left="284" w:firstLine="1701"/>
        <w:rPr>
          <w:color w:val="000000" w:themeColor="text1"/>
          <w:sz w:val="40"/>
          <w:szCs w:val="40"/>
        </w:rPr>
      </w:pPr>
      <w:r w:rsidRPr="00AC7093">
        <w:rPr>
          <w:b/>
          <w:color w:val="000000" w:themeColor="text1"/>
          <w:sz w:val="40"/>
          <w:szCs w:val="40"/>
        </w:rPr>
        <w:t>Wednesdays:</w:t>
      </w:r>
      <w:r w:rsidRPr="00AC7093">
        <w:rPr>
          <w:color w:val="000000" w:themeColor="text1"/>
          <w:sz w:val="40"/>
          <w:szCs w:val="40"/>
        </w:rPr>
        <w:t xml:space="preserve"> </w:t>
      </w:r>
      <w:r w:rsidR="00D1473B">
        <w:rPr>
          <w:color w:val="000000" w:themeColor="text1"/>
          <w:sz w:val="40"/>
          <w:szCs w:val="40"/>
        </w:rPr>
        <w:t>Evenings from 6pm</w:t>
      </w:r>
    </w:p>
    <w:p w:rsidR="00222B03" w:rsidRPr="008F7313" w:rsidRDefault="00222B03" w:rsidP="006F1F7C">
      <w:pPr>
        <w:ind w:left="284" w:firstLine="1701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Thursdays:</w:t>
      </w:r>
      <w:r>
        <w:rPr>
          <w:color w:val="000000" w:themeColor="text1"/>
          <w:sz w:val="40"/>
          <w:szCs w:val="40"/>
        </w:rPr>
        <w:t xml:space="preserve"> 4pm-6.30pm</w:t>
      </w:r>
    </w:p>
    <w:p w:rsidR="002B2E92" w:rsidRPr="008F7313" w:rsidRDefault="002B2E92" w:rsidP="006F1F7C">
      <w:pPr>
        <w:ind w:right="168"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Fridays</w:t>
      </w:r>
      <w:r w:rsidRPr="008F7313">
        <w:rPr>
          <w:color w:val="000000" w:themeColor="text1"/>
          <w:sz w:val="40"/>
          <w:szCs w:val="40"/>
        </w:rPr>
        <w:t>:</w:t>
      </w:r>
      <w:r w:rsidR="00014F61">
        <w:rPr>
          <w:color w:val="000000" w:themeColor="text1"/>
          <w:sz w:val="40"/>
          <w:szCs w:val="40"/>
        </w:rPr>
        <w:t xml:space="preserve"> E</w:t>
      </w:r>
      <w:bookmarkStart w:id="0" w:name="_GoBack"/>
      <w:bookmarkEnd w:id="0"/>
      <w:r w:rsidRPr="008F7313">
        <w:rPr>
          <w:color w:val="000000" w:themeColor="text1"/>
          <w:sz w:val="40"/>
          <w:szCs w:val="40"/>
        </w:rPr>
        <w:t xml:space="preserve">venings </w:t>
      </w:r>
    </w:p>
    <w:p w:rsidR="002B2E92" w:rsidRPr="008F7313" w:rsidRDefault="002B2E92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Saturdays</w:t>
      </w:r>
      <w:r w:rsidRPr="008F7313">
        <w:rPr>
          <w:color w:val="000000" w:themeColor="text1"/>
          <w:sz w:val="40"/>
          <w:szCs w:val="40"/>
        </w:rPr>
        <w:t xml:space="preserve">: Some </w:t>
      </w:r>
      <w:r w:rsidR="008F7313" w:rsidRPr="008F7313">
        <w:rPr>
          <w:color w:val="000000" w:themeColor="text1"/>
          <w:sz w:val="40"/>
          <w:szCs w:val="40"/>
        </w:rPr>
        <w:t>available dates</w:t>
      </w:r>
    </w:p>
    <w:p w:rsidR="008F7313" w:rsidRDefault="008F7313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Sundays</w:t>
      </w:r>
      <w:r w:rsidRPr="008F7313">
        <w:rPr>
          <w:color w:val="000000" w:themeColor="text1"/>
          <w:sz w:val="40"/>
          <w:szCs w:val="40"/>
        </w:rPr>
        <w:t>: Some available afternoons</w:t>
      </w:r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p w:rsidR="008F7313" w:rsidRDefault="008F7313" w:rsidP="00A66B1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For all enquires please email:</w:t>
      </w:r>
    </w:p>
    <w:p w:rsidR="008F7313" w:rsidRPr="008F7313" w:rsidRDefault="00292E1F" w:rsidP="00A66B18">
      <w:pPr>
        <w:rPr>
          <w:b/>
          <w:color w:val="0070C0"/>
          <w:sz w:val="40"/>
          <w:szCs w:val="40"/>
        </w:rPr>
      </w:pPr>
      <w:hyperlink r:id="rId9" w:history="1">
        <w:r w:rsidR="008F7313" w:rsidRPr="008F7313">
          <w:rPr>
            <w:rStyle w:val="Hyperlink"/>
            <w:b/>
            <w:color w:val="0070C0"/>
            <w:sz w:val="40"/>
            <w:szCs w:val="40"/>
            <w:u w:val="none"/>
          </w:rPr>
          <w:t>knebworthparishcentre@gmail.com</w:t>
        </w:r>
      </w:hyperlink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sectPr w:rsidR="008F7313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1F" w:rsidRDefault="00292E1F" w:rsidP="00A66B18">
      <w:pPr>
        <w:spacing w:before="0" w:after="0"/>
      </w:pPr>
      <w:r>
        <w:separator/>
      </w:r>
    </w:p>
  </w:endnote>
  <w:endnote w:type="continuationSeparator" w:id="0">
    <w:p w:rsidR="00292E1F" w:rsidRDefault="00292E1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1F" w:rsidRDefault="00292E1F" w:rsidP="00A66B18">
      <w:pPr>
        <w:spacing w:before="0" w:after="0"/>
      </w:pPr>
      <w:r>
        <w:separator/>
      </w:r>
    </w:p>
  </w:footnote>
  <w:footnote w:type="continuationSeparator" w:id="0">
    <w:p w:rsidR="00292E1F" w:rsidRDefault="00292E1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784D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2"/>
    <w:rsid w:val="00014F61"/>
    <w:rsid w:val="00083BAA"/>
    <w:rsid w:val="000E324F"/>
    <w:rsid w:val="0010680C"/>
    <w:rsid w:val="00152B0B"/>
    <w:rsid w:val="001766D6"/>
    <w:rsid w:val="00192419"/>
    <w:rsid w:val="001C270D"/>
    <w:rsid w:val="001E2320"/>
    <w:rsid w:val="00214E28"/>
    <w:rsid w:val="00221C87"/>
    <w:rsid w:val="00222B03"/>
    <w:rsid w:val="00292E1F"/>
    <w:rsid w:val="002B2E92"/>
    <w:rsid w:val="002B3BD7"/>
    <w:rsid w:val="00352B81"/>
    <w:rsid w:val="00365B78"/>
    <w:rsid w:val="00394757"/>
    <w:rsid w:val="003A0150"/>
    <w:rsid w:val="003E24DF"/>
    <w:rsid w:val="0041428F"/>
    <w:rsid w:val="004A2B0D"/>
    <w:rsid w:val="004B3584"/>
    <w:rsid w:val="005C2210"/>
    <w:rsid w:val="005F5BEB"/>
    <w:rsid w:val="00615018"/>
    <w:rsid w:val="0062123A"/>
    <w:rsid w:val="00646E75"/>
    <w:rsid w:val="006E36DD"/>
    <w:rsid w:val="006F1F7C"/>
    <w:rsid w:val="006F6F10"/>
    <w:rsid w:val="00783E79"/>
    <w:rsid w:val="007B5AE8"/>
    <w:rsid w:val="007E48B5"/>
    <w:rsid w:val="007F5192"/>
    <w:rsid w:val="00847C44"/>
    <w:rsid w:val="008F7313"/>
    <w:rsid w:val="009109FA"/>
    <w:rsid w:val="00914471"/>
    <w:rsid w:val="00A26FE7"/>
    <w:rsid w:val="00A66B18"/>
    <w:rsid w:val="00A6783B"/>
    <w:rsid w:val="00A96CF8"/>
    <w:rsid w:val="00AA089B"/>
    <w:rsid w:val="00AC7093"/>
    <w:rsid w:val="00AE1388"/>
    <w:rsid w:val="00AF3982"/>
    <w:rsid w:val="00B50294"/>
    <w:rsid w:val="00B57D6E"/>
    <w:rsid w:val="00B62515"/>
    <w:rsid w:val="00C3631F"/>
    <w:rsid w:val="00C5269D"/>
    <w:rsid w:val="00C701F7"/>
    <w:rsid w:val="00C70786"/>
    <w:rsid w:val="00D10958"/>
    <w:rsid w:val="00D1473B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E13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8F731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F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nebworthparishcentr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2025-03-08T11:45:00Z</dcterms:created>
  <dcterms:modified xsi:type="dcterms:W3CDTF">2025-03-08T11:45:00Z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