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8D3E" w14:textId="77777777" w:rsidR="008F7313" w:rsidRDefault="008F7313"/>
    <w:tbl>
      <w:tblPr>
        <w:tblW w:w="455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9828"/>
      </w:tblGrid>
      <w:tr w:rsidR="00A66B18" w:rsidRPr="0041428F" w14:paraId="0AF24D40" w14:textId="77777777" w:rsidTr="008F7313">
        <w:trPr>
          <w:trHeight w:val="604"/>
          <w:jc w:val="center"/>
        </w:trPr>
        <w:tc>
          <w:tcPr>
            <w:tcW w:w="9828" w:type="dxa"/>
          </w:tcPr>
          <w:p w14:paraId="2FD14935" w14:textId="77777777" w:rsidR="00A66B18" w:rsidRPr="008F7313" w:rsidRDefault="002B2E92" w:rsidP="002B2E92">
            <w:pPr>
              <w:pStyle w:val="ContactInfo"/>
              <w:ind w:left="0"/>
              <w:rPr>
                <w:b/>
                <w:color w:val="000000" w:themeColor="text1"/>
                <w:sz w:val="72"/>
                <w:szCs w:val="72"/>
              </w:rPr>
            </w:pPr>
            <w:r w:rsidRPr="008F7313">
              <w:rPr>
                <w:b/>
                <w:sz w:val="72"/>
                <w:szCs w:val="72"/>
              </w:rPr>
              <w:t xml:space="preserve">AVAILABLE HIRE </w:t>
            </w:r>
          </w:p>
        </w:tc>
      </w:tr>
      <w:tr w:rsidR="00615018" w:rsidRPr="0041428F" w14:paraId="01EFA45E" w14:textId="77777777" w:rsidTr="008F7313">
        <w:trPr>
          <w:trHeight w:val="883"/>
          <w:jc w:val="center"/>
        </w:trPr>
        <w:tc>
          <w:tcPr>
            <w:tcW w:w="9828" w:type="dxa"/>
            <w:vAlign w:val="bottom"/>
          </w:tcPr>
          <w:p w14:paraId="0C8A3F4F" w14:textId="77777777" w:rsidR="002B3BD7" w:rsidRDefault="002B2E92" w:rsidP="00A66B18">
            <w:pPr>
              <w:pStyle w:val="ContactInfo"/>
              <w:rPr>
                <w:b/>
                <w:sz w:val="56"/>
                <w:szCs w:val="56"/>
              </w:rPr>
            </w:pPr>
            <w:r w:rsidRPr="002B3BD7">
              <w:rPr>
                <w:b/>
                <w:sz w:val="56"/>
                <w:szCs w:val="56"/>
              </w:rPr>
              <w:t>St Martin’s Parish Centre</w:t>
            </w:r>
          </w:p>
          <w:p w14:paraId="2EAB6FE0" w14:textId="77777777" w:rsidR="003E24DF" w:rsidRPr="002B3BD7" w:rsidRDefault="002B3BD7" w:rsidP="00A66B18">
            <w:pPr>
              <w:pStyle w:val="ContactInfo"/>
              <w:rPr>
                <w:b/>
                <w:color w:val="000000" w:themeColor="text1"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Knebworth</w:t>
            </w:r>
          </w:p>
        </w:tc>
      </w:tr>
    </w:tbl>
    <w:p w14:paraId="61816245" w14:textId="77777777" w:rsidR="00A66B18" w:rsidRDefault="00A66B18"/>
    <w:p w14:paraId="3BA3CCC8" w14:textId="77777777" w:rsidR="002B2E92" w:rsidRDefault="002B2E92" w:rsidP="008F7313">
      <w:pPr>
        <w:ind w:left="0"/>
        <w:rPr>
          <w:color w:val="000000" w:themeColor="text1"/>
        </w:rPr>
      </w:pPr>
    </w:p>
    <w:p w14:paraId="15F3EBBA" w14:textId="77777777" w:rsidR="002B2E92" w:rsidRDefault="002B2E92" w:rsidP="00A66B18">
      <w:pPr>
        <w:rPr>
          <w:color w:val="000000" w:themeColor="text1"/>
        </w:rPr>
      </w:pPr>
    </w:p>
    <w:p w14:paraId="49A6F498" w14:textId="77777777" w:rsidR="002B2E92" w:rsidRDefault="002B2E92" w:rsidP="00A66B18">
      <w:pPr>
        <w:rPr>
          <w:color w:val="000000" w:themeColor="text1"/>
        </w:rPr>
      </w:pPr>
    </w:p>
    <w:p w14:paraId="5F8879F0" w14:textId="7A7EC7E4" w:rsidR="003E0B21" w:rsidRPr="003E0B21" w:rsidRDefault="003E0B21" w:rsidP="006F1F7C">
      <w:pPr>
        <w:ind w:left="284" w:firstLine="1701"/>
        <w:rPr>
          <w:b/>
          <w:color w:val="000000" w:themeColor="text1"/>
          <w:sz w:val="40"/>
          <w:szCs w:val="40"/>
        </w:rPr>
      </w:pPr>
      <w:r w:rsidRPr="003E0B21">
        <w:rPr>
          <w:b/>
          <w:color w:val="000000" w:themeColor="text1"/>
          <w:sz w:val="40"/>
          <w:szCs w:val="40"/>
        </w:rPr>
        <w:t>Monday: Mornings 8.30am-1.30pm</w:t>
      </w:r>
    </w:p>
    <w:p w14:paraId="250243A3" w14:textId="6CC77760" w:rsidR="002B2E92" w:rsidRPr="003E0B21" w:rsidRDefault="002B2E92" w:rsidP="006F1F7C">
      <w:pPr>
        <w:ind w:left="284" w:firstLine="1701"/>
        <w:rPr>
          <w:b/>
          <w:color w:val="000000" w:themeColor="text1"/>
          <w:sz w:val="40"/>
          <w:szCs w:val="40"/>
        </w:rPr>
      </w:pPr>
      <w:r w:rsidRPr="003E0B21">
        <w:rPr>
          <w:b/>
          <w:color w:val="000000" w:themeColor="text1"/>
          <w:sz w:val="40"/>
          <w:szCs w:val="40"/>
        </w:rPr>
        <w:t xml:space="preserve">Tuesday: </w:t>
      </w:r>
      <w:r w:rsidR="008F7313" w:rsidRPr="003E0B21">
        <w:rPr>
          <w:b/>
          <w:color w:val="000000" w:themeColor="text1"/>
          <w:sz w:val="40"/>
          <w:szCs w:val="40"/>
        </w:rPr>
        <w:t>Afternoons</w:t>
      </w:r>
      <w:r w:rsidR="00221C87" w:rsidRPr="003E0B21">
        <w:rPr>
          <w:b/>
          <w:color w:val="000000" w:themeColor="text1"/>
          <w:sz w:val="40"/>
          <w:szCs w:val="40"/>
        </w:rPr>
        <w:t xml:space="preserve"> </w:t>
      </w:r>
      <w:r w:rsidR="00365B78" w:rsidRPr="003E0B21">
        <w:rPr>
          <w:b/>
          <w:color w:val="000000" w:themeColor="text1"/>
          <w:sz w:val="40"/>
          <w:szCs w:val="40"/>
        </w:rPr>
        <w:t>12pm-5.30pm</w:t>
      </w:r>
    </w:p>
    <w:p w14:paraId="62E98494" w14:textId="3B3BA053" w:rsidR="00AC7093" w:rsidRPr="003E0B21" w:rsidRDefault="00AC7093" w:rsidP="006F1F7C">
      <w:pPr>
        <w:ind w:left="284" w:firstLine="1701"/>
        <w:rPr>
          <w:b/>
          <w:color w:val="000000" w:themeColor="text1"/>
          <w:sz w:val="40"/>
          <w:szCs w:val="40"/>
        </w:rPr>
      </w:pPr>
      <w:r w:rsidRPr="003E0B21">
        <w:rPr>
          <w:b/>
          <w:color w:val="000000" w:themeColor="text1"/>
          <w:sz w:val="40"/>
          <w:szCs w:val="40"/>
        </w:rPr>
        <w:t xml:space="preserve">Wednesday: </w:t>
      </w:r>
      <w:r w:rsidR="00D1473B" w:rsidRPr="003E0B21">
        <w:rPr>
          <w:b/>
          <w:color w:val="000000" w:themeColor="text1"/>
          <w:sz w:val="40"/>
          <w:szCs w:val="40"/>
        </w:rPr>
        <w:t>Evenings from 6pm</w:t>
      </w:r>
    </w:p>
    <w:p w14:paraId="338FFCBB" w14:textId="79827321" w:rsidR="00222B03" w:rsidRPr="003E0B21" w:rsidRDefault="00222B03" w:rsidP="006F1F7C">
      <w:pPr>
        <w:ind w:left="284" w:firstLine="1701"/>
        <w:rPr>
          <w:b/>
          <w:color w:val="000000" w:themeColor="text1"/>
          <w:sz w:val="40"/>
          <w:szCs w:val="40"/>
        </w:rPr>
      </w:pPr>
      <w:r w:rsidRPr="003E0B21">
        <w:rPr>
          <w:b/>
          <w:color w:val="000000" w:themeColor="text1"/>
          <w:sz w:val="40"/>
          <w:szCs w:val="40"/>
        </w:rPr>
        <w:t>Thursday: 4pm-6.30pm</w:t>
      </w:r>
    </w:p>
    <w:p w14:paraId="35DF590B" w14:textId="1C87B72C" w:rsidR="002B2E92" w:rsidRPr="003E0B21" w:rsidRDefault="002B2E92" w:rsidP="006F1F7C">
      <w:pPr>
        <w:ind w:right="168" w:firstLine="1265"/>
        <w:rPr>
          <w:b/>
          <w:color w:val="000000" w:themeColor="text1"/>
          <w:sz w:val="40"/>
          <w:szCs w:val="40"/>
        </w:rPr>
      </w:pPr>
      <w:r w:rsidRPr="003E0B21">
        <w:rPr>
          <w:b/>
          <w:color w:val="000000" w:themeColor="text1"/>
          <w:sz w:val="40"/>
          <w:szCs w:val="40"/>
        </w:rPr>
        <w:t>Friday:</w:t>
      </w:r>
      <w:r w:rsidR="00014F61" w:rsidRPr="003E0B21">
        <w:rPr>
          <w:b/>
          <w:color w:val="000000" w:themeColor="text1"/>
          <w:sz w:val="40"/>
          <w:szCs w:val="40"/>
        </w:rPr>
        <w:t xml:space="preserve"> E</w:t>
      </w:r>
      <w:r w:rsidRPr="003E0B21">
        <w:rPr>
          <w:b/>
          <w:color w:val="000000" w:themeColor="text1"/>
          <w:sz w:val="40"/>
          <w:szCs w:val="40"/>
        </w:rPr>
        <w:t xml:space="preserve">venings </w:t>
      </w:r>
    </w:p>
    <w:p w14:paraId="5467BCEF" w14:textId="1D8AC1F8" w:rsidR="002B2E92" w:rsidRPr="003E0B21" w:rsidRDefault="002B2E92" w:rsidP="006F1F7C">
      <w:pPr>
        <w:ind w:firstLine="1265"/>
        <w:rPr>
          <w:b/>
          <w:color w:val="000000" w:themeColor="text1"/>
          <w:sz w:val="40"/>
          <w:szCs w:val="40"/>
        </w:rPr>
      </w:pPr>
      <w:r w:rsidRPr="003E0B21">
        <w:rPr>
          <w:b/>
          <w:color w:val="000000" w:themeColor="text1"/>
          <w:sz w:val="40"/>
          <w:szCs w:val="40"/>
        </w:rPr>
        <w:t xml:space="preserve">Saturday: Some </w:t>
      </w:r>
      <w:r w:rsidR="008F7313" w:rsidRPr="003E0B21">
        <w:rPr>
          <w:b/>
          <w:color w:val="000000" w:themeColor="text1"/>
          <w:sz w:val="40"/>
          <w:szCs w:val="40"/>
        </w:rPr>
        <w:t>available dates</w:t>
      </w:r>
    </w:p>
    <w:p w14:paraId="2AC7F0AC" w14:textId="6F3FF64C" w:rsidR="008F7313" w:rsidRPr="003E0B21" w:rsidRDefault="008F7313" w:rsidP="006F1F7C">
      <w:pPr>
        <w:ind w:firstLine="1265"/>
        <w:rPr>
          <w:b/>
          <w:color w:val="000000" w:themeColor="text1"/>
          <w:sz w:val="40"/>
          <w:szCs w:val="40"/>
        </w:rPr>
      </w:pPr>
      <w:r w:rsidRPr="003E0B21">
        <w:rPr>
          <w:b/>
          <w:color w:val="000000" w:themeColor="text1"/>
          <w:sz w:val="40"/>
          <w:szCs w:val="40"/>
        </w:rPr>
        <w:t>Sunday: Some available afternoons</w:t>
      </w:r>
    </w:p>
    <w:p w14:paraId="5368B3C6" w14:textId="77777777" w:rsidR="008F7313" w:rsidRDefault="008F7313" w:rsidP="00A66B18">
      <w:pPr>
        <w:rPr>
          <w:color w:val="000000" w:themeColor="text1"/>
          <w:sz w:val="40"/>
          <w:szCs w:val="40"/>
        </w:rPr>
      </w:pPr>
    </w:p>
    <w:p w14:paraId="72C5A318" w14:textId="77777777" w:rsidR="008F7313" w:rsidRDefault="008F7313" w:rsidP="00A66B18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For all enquires please email:</w:t>
      </w:r>
    </w:p>
    <w:p w14:paraId="230ECCB4" w14:textId="77777777" w:rsidR="008F7313" w:rsidRPr="008F7313" w:rsidRDefault="008F7313" w:rsidP="00A66B18">
      <w:pPr>
        <w:rPr>
          <w:b/>
          <w:color w:val="0070C0"/>
          <w:sz w:val="40"/>
          <w:szCs w:val="40"/>
        </w:rPr>
      </w:pPr>
      <w:hyperlink r:id="rId9" w:history="1">
        <w:r w:rsidRPr="008F7313">
          <w:rPr>
            <w:rStyle w:val="Hyperlink"/>
            <w:b/>
            <w:color w:val="0070C0"/>
            <w:sz w:val="40"/>
            <w:szCs w:val="40"/>
            <w:u w:val="none"/>
          </w:rPr>
          <w:t>knebworthparishcentre@gmail.com</w:t>
        </w:r>
      </w:hyperlink>
    </w:p>
    <w:p w14:paraId="09CFC7F9" w14:textId="77777777" w:rsidR="008F7313" w:rsidRDefault="008F7313" w:rsidP="00A66B18">
      <w:pPr>
        <w:rPr>
          <w:color w:val="000000" w:themeColor="text1"/>
          <w:sz w:val="40"/>
          <w:szCs w:val="40"/>
        </w:rPr>
      </w:pPr>
    </w:p>
    <w:sectPr w:rsidR="008F7313" w:rsidSect="00A66B18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314F" w14:textId="77777777" w:rsidR="00701666" w:rsidRDefault="00701666" w:rsidP="00A66B18">
      <w:pPr>
        <w:spacing w:before="0" w:after="0"/>
      </w:pPr>
      <w:r>
        <w:separator/>
      </w:r>
    </w:p>
  </w:endnote>
  <w:endnote w:type="continuationSeparator" w:id="0">
    <w:p w14:paraId="78491CB4" w14:textId="77777777" w:rsidR="00701666" w:rsidRDefault="00701666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2446" w14:textId="77777777" w:rsidR="00701666" w:rsidRDefault="00701666" w:rsidP="00A66B18">
      <w:pPr>
        <w:spacing w:before="0" w:after="0"/>
      </w:pPr>
      <w:r>
        <w:separator/>
      </w:r>
    </w:p>
  </w:footnote>
  <w:footnote w:type="continuationSeparator" w:id="0">
    <w:p w14:paraId="2EC7218C" w14:textId="77777777" w:rsidR="00701666" w:rsidRDefault="00701666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6B8A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C784D7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92"/>
    <w:rsid w:val="00014F61"/>
    <w:rsid w:val="00083BAA"/>
    <w:rsid w:val="000E324F"/>
    <w:rsid w:val="0010680C"/>
    <w:rsid w:val="00152B0B"/>
    <w:rsid w:val="001766D6"/>
    <w:rsid w:val="00192419"/>
    <w:rsid w:val="001C270D"/>
    <w:rsid w:val="001E2320"/>
    <w:rsid w:val="00214E28"/>
    <w:rsid w:val="00221C87"/>
    <w:rsid w:val="00222B03"/>
    <w:rsid w:val="00292E1F"/>
    <w:rsid w:val="002B2E92"/>
    <w:rsid w:val="002B3BD7"/>
    <w:rsid w:val="00352B81"/>
    <w:rsid w:val="00365B78"/>
    <w:rsid w:val="00394757"/>
    <w:rsid w:val="003A0150"/>
    <w:rsid w:val="003E0B21"/>
    <w:rsid w:val="003E24DF"/>
    <w:rsid w:val="0041428F"/>
    <w:rsid w:val="004A2B0D"/>
    <w:rsid w:val="004B3584"/>
    <w:rsid w:val="005C2210"/>
    <w:rsid w:val="005F5BEB"/>
    <w:rsid w:val="00615018"/>
    <w:rsid w:val="0062123A"/>
    <w:rsid w:val="00646E75"/>
    <w:rsid w:val="006E36DD"/>
    <w:rsid w:val="006F1F7C"/>
    <w:rsid w:val="006F6F10"/>
    <w:rsid w:val="00701666"/>
    <w:rsid w:val="00783E79"/>
    <w:rsid w:val="007B5AE8"/>
    <w:rsid w:val="007E48B5"/>
    <w:rsid w:val="007F5192"/>
    <w:rsid w:val="00847C44"/>
    <w:rsid w:val="008F7313"/>
    <w:rsid w:val="009109FA"/>
    <w:rsid w:val="00914471"/>
    <w:rsid w:val="00A26FE7"/>
    <w:rsid w:val="00A66B18"/>
    <w:rsid w:val="00A6783B"/>
    <w:rsid w:val="00A96CF8"/>
    <w:rsid w:val="00AA089B"/>
    <w:rsid w:val="00AC7093"/>
    <w:rsid w:val="00AE1388"/>
    <w:rsid w:val="00AF3982"/>
    <w:rsid w:val="00B50294"/>
    <w:rsid w:val="00B57D6E"/>
    <w:rsid w:val="00B62515"/>
    <w:rsid w:val="00C3631F"/>
    <w:rsid w:val="00C5269D"/>
    <w:rsid w:val="00C701F7"/>
    <w:rsid w:val="00C70786"/>
    <w:rsid w:val="00D10958"/>
    <w:rsid w:val="00D1473B"/>
    <w:rsid w:val="00D66593"/>
    <w:rsid w:val="00DE6DA2"/>
    <w:rsid w:val="00DF2D30"/>
    <w:rsid w:val="00E4786A"/>
    <w:rsid w:val="00E55D74"/>
    <w:rsid w:val="00E6540C"/>
    <w:rsid w:val="00E667E6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7A37A"/>
  <w14:defaultImageDpi w14:val="32767"/>
  <w15:chartTrackingRefBased/>
  <w15:docId w15:val="{8400BE13-8EF7-4030-B8A1-D4530E85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8F7313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8F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nebworthparishcentre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letterhead.dotx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Paton</dc:creator>
  <cp:keywords/>
  <dc:description/>
  <cp:lastModifiedBy>Penny Paton</cp:lastModifiedBy>
  <cp:revision>2</cp:revision>
  <dcterms:created xsi:type="dcterms:W3CDTF">2026-02-21T17:45:00Z</dcterms:created>
  <dcterms:modified xsi:type="dcterms:W3CDTF">2026-02-21T17:45:00Z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